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448C" w14:textId="71F60DC7" w:rsidR="00BC6D91" w:rsidRPr="00BC6D91" w:rsidRDefault="00BC6D91" w:rsidP="00BD47B4">
      <w:pPr>
        <w:rPr>
          <w:sz w:val="24"/>
          <w:szCs w:val="24"/>
        </w:rPr>
      </w:pPr>
      <w:r w:rsidRPr="00BC6D91">
        <w:rPr>
          <w:sz w:val="24"/>
          <w:szCs w:val="24"/>
        </w:rPr>
        <w:t>Projekt</w:t>
      </w:r>
    </w:p>
    <w:p w14:paraId="6A797D4B" w14:textId="18903936" w:rsidR="00BD47B4" w:rsidRPr="005828DB" w:rsidRDefault="00BD47B4" w:rsidP="00BD47B4">
      <w:pPr>
        <w:pStyle w:val="Nagwek1"/>
        <w:rPr>
          <w:szCs w:val="28"/>
        </w:rPr>
      </w:pPr>
      <w:r w:rsidRPr="005828DB">
        <w:rPr>
          <w:szCs w:val="28"/>
        </w:rPr>
        <w:t>Uchwała OZL-…/202</w:t>
      </w:r>
      <w:r w:rsidR="00BC6D91" w:rsidRPr="00BC6D91">
        <w:rPr>
          <w:bCs/>
          <w:szCs w:val="28"/>
        </w:rPr>
        <w:t>5</w:t>
      </w:r>
      <w:r w:rsidRPr="00BC6D91">
        <w:rPr>
          <w:bCs/>
          <w:szCs w:val="28"/>
        </w:rPr>
        <w:t>/</w:t>
      </w:r>
      <w:r w:rsidRPr="005828DB">
        <w:rPr>
          <w:szCs w:val="28"/>
        </w:rPr>
        <w:t>IX</w:t>
      </w:r>
    </w:p>
    <w:p w14:paraId="51C89DE8" w14:textId="56283B51" w:rsidR="00BD47B4" w:rsidRPr="005828DB" w:rsidRDefault="00BC6D91" w:rsidP="00BD47B4">
      <w:pPr>
        <w:pStyle w:val="Nagwek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BD47B4" w:rsidRPr="005828DB">
        <w:rPr>
          <w:rFonts w:ascii="Times New Roman" w:hAnsi="Times New Roman"/>
          <w:sz w:val="28"/>
          <w:szCs w:val="28"/>
        </w:rPr>
        <w:t xml:space="preserve"> Okręgowego Zjazdu Lekarzy</w:t>
      </w:r>
    </w:p>
    <w:p w14:paraId="185EAA32" w14:textId="77777777" w:rsidR="00BD47B4" w:rsidRPr="005828DB" w:rsidRDefault="00BD47B4" w:rsidP="00BD47B4">
      <w:pPr>
        <w:spacing w:line="360" w:lineRule="auto"/>
        <w:jc w:val="center"/>
        <w:rPr>
          <w:b/>
          <w:sz w:val="28"/>
          <w:szCs w:val="28"/>
        </w:rPr>
      </w:pPr>
      <w:r w:rsidRPr="005828DB">
        <w:rPr>
          <w:b/>
          <w:sz w:val="28"/>
          <w:szCs w:val="28"/>
        </w:rPr>
        <w:t>Wielkopolskiej Izby Lekarskiej</w:t>
      </w:r>
    </w:p>
    <w:p w14:paraId="02B3FCA3" w14:textId="0076ED94" w:rsidR="00BD47B4" w:rsidRPr="005828DB" w:rsidRDefault="00BD47B4" w:rsidP="00BD47B4">
      <w:pPr>
        <w:spacing w:line="360" w:lineRule="auto"/>
        <w:jc w:val="center"/>
        <w:rPr>
          <w:b/>
          <w:sz w:val="28"/>
          <w:szCs w:val="28"/>
        </w:rPr>
      </w:pPr>
      <w:r w:rsidRPr="005828DB">
        <w:rPr>
          <w:b/>
          <w:sz w:val="28"/>
          <w:szCs w:val="28"/>
        </w:rPr>
        <w:t>z dnia 2</w:t>
      </w:r>
      <w:r w:rsidR="00BC6D91">
        <w:rPr>
          <w:b/>
          <w:sz w:val="28"/>
          <w:szCs w:val="28"/>
        </w:rPr>
        <w:t>2</w:t>
      </w:r>
      <w:r w:rsidRPr="005828DB">
        <w:rPr>
          <w:b/>
          <w:sz w:val="28"/>
          <w:szCs w:val="28"/>
        </w:rPr>
        <w:t xml:space="preserve"> marca 202</w:t>
      </w:r>
      <w:r w:rsidR="00BC6D91">
        <w:rPr>
          <w:b/>
          <w:sz w:val="28"/>
          <w:szCs w:val="28"/>
        </w:rPr>
        <w:t>5</w:t>
      </w:r>
      <w:r w:rsidRPr="005828DB">
        <w:rPr>
          <w:b/>
          <w:sz w:val="28"/>
          <w:szCs w:val="28"/>
        </w:rPr>
        <w:t xml:space="preserve"> r.</w:t>
      </w:r>
    </w:p>
    <w:p w14:paraId="078A80DE" w14:textId="77777777" w:rsidR="006B6E69" w:rsidRDefault="006B6E69" w:rsidP="006B6E69">
      <w:pPr>
        <w:jc w:val="center"/>
        <w:rPr>
          <w:b/>
          <w:sz w:val="28"/>
        </w:rPr>
      </w:pPr>
    </w:p>
    <w:p w14:paraId="5A7EF725" w14:textId="77777777" w:rsidR="006A0FDA" w:rsidRPr="006B6E69" w:rsidRDefault="006A0FDA" w:rsidP="006B6E69">
      <w:pPr>
        <w:jc w:val="center"/>
        <w:rPr>
          <w:b/>
          <w:sz w:val="28"/>
        </w:rPr>
      </w:pPr>
    </w:p>
    <w:p w14:paraId="677E7593" w14:textId="20337D33" w:rsidR="009D7F96" w:rsidRDefault="009D7F96" w:rsidP="00BF58C5">
      <w:pPr>
        <w:pStyle w:val="Tekstpodstawowy"/>
        <w:spacing w:line="360" w:lineRule="auto"/>
        <w:ind w:left="1276" w:hanging="1276"/>
        <w:rPr>
          <w:sz w:val="24"/>
          <w:szCs w:val="24"/>
        </w:rPr>
      </w:pPr>
      <w:r w:rsidRPr="00847647">
        <w:rPr>
          <w:b w:val="0"/>
          <w:bCs/>
          <w:sz w:val="24"/>
          <w:szCs w:val="24"/>
        </w:rPr>
        <w:t>w sprawie</w:t>
      </w:r>
      <w:r>
        <w:rPr>
          <w:sz w:val="24"/>
          <w:szCs w:val="24"/>
        </w:rPr>
        <w:t xml:space="preserve"> zatwierdzenia sprawozdania z wykonania budżetu</w:t>
      </w:r>
      <w:r w:rsidR="00BF58C5">
        <w:rPr>
          <w:sz w:val="24"/>
          <w:szCs w:val="24"/>
        </w:rPr>
        <w:t xml:space="preserve"> Wielkopolskiej Izby Lekarskiej</w:t>
      </w:r>
      <w:r>
        <w:rPr>
          <w:sz w:val="24"/>
          <w:szCs w:val="24"/>
        </w:rPr>
        <w:t xml:space="preserve"> za 20</w:t>
      </w:r>
      <w:r w:rsidR="00073E9A">
        <w:rPr>
          <w:sz w:val="24"/>
          <w:szCs w:val="24"/>
        </w:rPr>
        <w:t>2</w:t>
      </w:r>
      <w:r w:rsidR="00BC6D91">
        <w:rPr>
          <w:sz w:val="24"/>
          <w:szCs w:val="24"/>
        </w:rPr>
        <w:t>4</w:t>
      </w:r>
      <w:r w:rsidR="006A0FDA">
        <w:rPr>
          <w:sz w:val="24"/>
          <w:szCs w:val="24"/>
        </w:rPr>
        <w:t xml:space="preserve"> rok.</w:t>
      </w:r>
    </w:p>
    <w:p w14:paraId="11B1227C" w14:textId="77777777" w:rsidR="006A0FDA" w:rsidRDefault="006A0FDA" w:rsidP="00BF58C5">
      <w:pPr>
        <w:pStyle w:val="Tekstpodstawowy"/>
        <w:spacing w:line="360" w:lineRule="auto"/>
        <w:rPr>
          <w:b w:val="0"/>
        </w:rPr>
      </w:pPr>
    </w:p>
    <w:p w14:paraId="797179B1" w14:textId="77777777" w:rsidR="009D7F96" w:rsidRDefault="009D7F96">
      <w:pPr>
        <w:pStyle w:val="Tekstpodstawowy"/>
        <w:rPr>
          <w:b w:val="0"/>
        </w:rPr>
      </w:pPr>
    </w:p>
    <w:p w14:paraId="11566DB8" w14:textId="1E6C5B8A" w:rsidR="009D7F96" w:rsidRPr="00847647" w:rsidRDefault="00F271EF" w:rsidP="00847647">
      <w:pPr>
        <w:pStyle w:val="Tekstpodstawowy31"/>
        <w:spacing w:line="360" w:lineRule="auto"/>
        <w:jc w:val="both"/>
        <w:rPr>
          <w:b/>
          <w:iCs/>
          <w:sz w:val="24"/>
          <w:szCs w:val="24"/>
        </w:rPr>
      </w:pPr>
      <w:r w:rsidRPr="00847647">
        <w:rPr>
          <w:iCs/>
          <w:sz w:val="24"/>
          <w:szCs w:val="24"/>
        </w:rPr>
        <w:t xml:space="preserve">Na podstawie art. 24 pkt </w:t>
      </w:r>
      <w:r w:rsidR="00847647" w:rsidRPr="00847647">
        <w:rPr>
          <w:iCs/>
          <w:sz w:val="24"/>
          <w:szCs w:val="24"/>
        </w:rPr>
        <w:t>1</w:t>
      </w:r>
      <w:r w:rsidR="009D7F96" w:rsidRPr="00847647">
        <w:rPr>
          <w:iCs/>
          <w:sz w:val="24"/>
          <w:szCs w:val="24"/>
        </w:rPr>
        <w:t xml:space="preserve"> </w:t>
      </w:r>
      <w:r w:rsidR="00A249C9">
        <w:rPr>
          <w:iCs/>
          <w:sz w:val="24"/>
          <w:szCs w:val="24"/>
        </w:rPr>
        <w:t xml:space="preserve">i 2 </w:t>
      </w:r>
      <w:r w:rsidR="009D7F96" w:rsidRPr="00847647">
        <w:rPr>
          <w:iCs/>
          <w:sz w:val="24"/>
          <w:szCs w:val="24"/>
        </w:rPr>
        <w:t xml:space="preserve">ustawy z dnia 2 grudnia 2009 r. o izbach lekarskich </w:t>
      </w:r>
      <w:r w:rsidR="00073E9A" w:rsidRPr="00847647">
        <w:rPr>
          <w:iCs/>
          <w:sz w:val="24"/>
          <w:szCs w:val="24"/>
        </w:rPr>
        <w:t>(tekst jedn. Dz. U. z 2021 r. poz. 1342</w:t>
      </w:r>
      <w:r w:rsidR="005828DB">
        <w:rPr>
          <w:iCs/>
          <w:sz w:val="24"/>
          <w:szCs w:val="24"/>
        </w:rPr>
        <w:t xml:space="preserve"> ze zm.</w:t>
      </w:r>
      <w:r w:rsidR="00073E9A" w:rsidRPr="00847647">
        <w:rPr>
          <w:iCs/>
          <w:sz w:val="24"/>
          <w:szCs w:val="24"/>
        </w:rPr>
        <w:t xml:space="preserve">) </w:t>
      </w:r>
      <w:r w:rsidR="009D7F96" w:rsidRPr="00847647">
        <w:rPr>
          <w:iCs/>
          <w:sz w:val="24"/>
          <w:szCs w:val="24"/>
        </w:rPr>
        <w:t xml:space="preserve"> w związku z § 16 ust. 5 uchwały nr 44-03-IV N</w:t>
      </w:r>
      <w:r w:rsidR="007B775A">
        <w:rPr>
          <w:iCs/>
          <w:sz w:val="24"/>
          <w:szCs w:val="24"/>
        </w:rPr>
        <w:t xml:space="preserve">aczelnej </w:t>
      </w:r>
      <w:r w:rsidR="009D7F96" w:rsidRPr="00847647">
        <w:rPr>
          <w:iCs/>
          <w:sz w:val="24"/>
          <w:szCs w:val="24"/>
        </w:rPr>
        <w:t>R</w:t>
      </w:r>
      <w:r w:rsidR="007B775A">
        <w:rPr>
          <w:iCs/>
          <w:sz w:val="24"/>
          <w:szCs w:val="24"/>
        </w:rPr>
        <w:t xml:space="preserve">ady </w:t>
      </w:r>
      <w:r w:rsidR="009D7F96" w:rsidRPr="00847647">
        <w:rPr>
          <w:iCs/>
          <w:sz w:val="24"/>
          <w:szCs w:val="24"/>
        </w:rPr>
        <w:t>L</w:t>
      </w:r>
      <w:r w:rsidR="007B775A">
        <w:rPr>
          <w:iCs/>
          <w:sz w:val="24"/>
          <w:szCs w:val="24"/>
        </w:rPr>
        <w:t>ekarskiej</w:t>
      </w:r>
      <w:r w:rsidR="009D7F96" w:rsidRPr="00847647">
        <w:rPr>
          <w:iCs/>
          <w:sz w:val="24"/>
          <w:szCs w:val="24"/>
        </w:rPr>
        <w:t xml:space="preserve"> z 21.02.2003 r. w sprawie zasad gospodarki finansowej samorządu lekarskiego</w:t>
      </w:r>
      <w:r w:rsidR="00847647">
        <w:rPr>
          <w:iCs/>
          <w:sz w:val="24"/>
          <w:szCs w:val="24"/>
        </w:rPr>
        <w:t xml:space="preserve"> ze zmianami</w:t>
      </w:r>
      <w:r w:rsidR="009D7F96" w:rsidRPr="00847647">
        <w:rPr>
          <w:iCs/>
          <w:sz w:val="24"/>
          <w:szCs w:val="24"/>
        </w:rPr>
        <w:t>, uchwala się</w:t>
      </w:r>
      <w:r w:rsidR="005828DB">
        <w:rPr>
          <w:iCs/>
          <w:sz w:val="24"/>
          <w:szCs w:val="24"/>
        </w:rPr>
        <w:t>,</w:t>
      </w:r>
      <w:r w:rsidR="009D7F96" w:rsidRPr="00847647">
        <w:rPr>
          <w:iCs/>
          <w:sz w:val="24"/>
          <w:szCs w:val="24"/>
        </w:rPr>
        <w:t xml:space="preserve"> co następuje:</w:t>
      </w:r>
    </w:p>
    <w:p w14:paraId="3BBBED68" w14:textId="77777777" w:rsidR="009D7F96" w:rsidRDefault="009D7F96">
      <w:pPr>
        <w:jc w:val="both"/>
        <w:rPr>
          <w:b/>
          <w:sz w:val="28"/>
        </w:rPr>
      </w:pPr>
    </w:p>
    <w:p w14:paraId="241A31B4" w14:textId="2856E11A" w:rsidR="009D7F96" w:rsidRPr="00847647" w:rsidRDefault="009D7F96" w:rsidP="00E77412">
      <w:pPr>
        <w:spacing w:line="360" w:lineRule="auto"/>
        <w:jc w:val="center"/>
        <w:rPr>
          <w:sz w:val="24"/>
          <w:szCs w:val="24"/>
        </w:rPr>
      </w:pPr>
      <w:r w:rsidRPr="00847647">
        <w:rPr>
          <w:b/>
          <w:sz w:val="24"/>
          <w:szCs w:val="24"/>
        </w:rPr>
        <w:t>§ 1</w:t>
      </w:r>
    </w:p>
    <w:p w14:paraId="1BF18E53" w14:textId="16CDA9D4" w:rsidR="009D7F96" w:rsidRPr="00847647" w:rsidRDefault="000B1297" w:rsidP="00E77412">
      <w:pPr>
        <w:pStyle w:val="Tekstpodstawowywcity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Zatwierdza się</w:t>
      </w:r>
      <w:r w:rsidR="009D7F96" w:rsidRPr="00847647">
        <w:rPr>
          <w:sz w:val="24"/>
          <w:szCs w:val="24"/>
        </w:rPr>
        <w:t xml:space="preserve"> sprawozdanie z wykonania budżetu za 20</w:t>
      </w:r>
      <w:r w:rsidR="00073E9A" w:rsidRPr="00847647">
        <w:rPr>
          <w:sz w:val="24"/>
          <w:szCs w:val="24"/>
        </w:rPr>
        <w:t>2</w:t>
      </w:r>
      <w:r w:rsidR="00BC6D91">
        <w:rPr>
          <w:sz w:val="24"/>
          <w:szCs w:val="24"/>
        </w:rPr>
        <w:t>4</w:t>
      </w:r>
      <w:r w:rsidR="005828DB">
        <w:rPr>
          <w:sz w:val="24"/>
          <w:szCs w:val="24"/>
        </w:rPr>
        <w:t xml:space="preserve"> </w:t>
      </w:r>
      <w:r w:rsidR="009D7F96" w:rsidRPr="00847647">
        <w:rPr>
          <w:sz w:val="24"/>
          <w:szCs w:val="24"/>
        </w:rPr>
        <w:t>r.</w:t>
      </w:r>
      <w:r w:rsidR="00ED0B19">
        <w:rPr>
          <w:sz w:val="24"/>
          <w:szCs w:val="24"/>
        </w:rPr>
        <w:t xml:space="preserve"> Wielkopolskiej Izby Lekarskiej</w:t>
      </w:r>
      <w:r w:rsidR="00BF58C5">
        <w:rPr>
          <w:sz w:val="24"/>
          <w:szCs w:val="24"/>
        </w:rPr>
        <w:t>, stanowiące załącznik do uchwały.</w:t>
      </w:r>
    </w:p>
    <w:p w14:paraId="1CEDC804" w14:textId="77777777" w:rsidR="009D7F96" w:rsidRPr="00847647" w:rsidRDefault="009D7F96" w:rsidP="00E77412">
      <w:pPr>
        <w:spacing w:line="360" w:lineRule="auto"/>
        <w:jc w:val="both"/>
        <w:rPr>
          <w:sz w:val="24"/>
          <w:szCs w:val="24"/>
        </w:rPr>
      </w:pPr>
    </w:p>
    <w:p w14:paraId="795A28FC" w14:textId="19B65E63" w:rsidR="009D7F96" w:rsidRPr="00847647" w:rsidRDefault="009D7F96" w:rsidP="00E77412">
      <w:pPr>
        <w:spacing w:line="360" w:lineRule="auto"/>
        <w:jc w:val="center"/>
        <w:rPr>
          <w:sz w:val="24"/>
          <w:szCs w:val="24"/>
        </w:rPr>
      </w:pPr>
      <w:r w:rsidRPr="00847647">
        <w:rPr>
          <w:b/>
          <w:sz w:val="24"/>
          <w:szCs w:val="24"/>
        </w:rPr>
        <w:t>§ 2</w:t>
      </w:r>
    </w:p>
    <w:p w14:paraId="7B008796" w14:textId="5B3CD1BF" w:rsidR="00D969A6" w:rsidRDefault="00E77412" w:rsidP="00D969A6">
      <w:pPr>
        <w:pStyle w:val="Tekstpodstawowy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Uchwała wchodzi w życie z dniem podjęcia.</w:t>
      </w:r>
    </w:p>
    <w:p w14:paraId="1CD86653" w14:textId="77777777" w:rsidR="00E77412" w:rsidRDefault="00E77412" w:rsidP="00D969A6">
      <w:pPr>
        <w:pStyle w:val="Tekstpodstawowy"/>
        <w:rPr>
          <w:b w:val="0"/>
          <w:bCs/>
          <w:sz w:val="24"/>
          <w:szCs w:val="24"/>
        </w:rPr>
      </w:pPr>
    </w:p>
    <w:p w14:paraId="36044D3E" w14:textId="77777777" w:rsidR="00E77412" w:rsidRPr="00E77412" w:rsidRDefault="00E77412" w:rsidP="00D969A6">
      <w:pPr>
        <w:pStyle w:val="Tekstpodstawowy"/>
        <w:rPr>
          <w:b w:val="0"/>
          <w:bCs/>
          <w:sz w:val="24"/>
          <w:szCs w:val="24"/>
        </w:rPr>
      </w:pPr>
    </w:p>
    <w:p w14:paraId="5E5E87A4" w14:textId="77777777" w:rsidR="009D7F96" w:rsidRDefault="009D7F96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D969A6" w14:paraId="447CF6C0" w14:textId="77777777" w:rsidTr="00D969A6">
        <w:tc>
          <w:tcPr>
            <w:tcW w:w="4076" w:type="dxa"/>
            <w:hideMark/>
          </w:tcPr>
          <w:p w14:paraId="6B868C0C" w14:textId="77777777" w:rsidR="00D969A6" w:rsidRDefault="00D969A6" w:rsidP="008476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Sekretarz </w:t>
            </w:r>
          </w:p>
          <w:p w14:paraId="23B790A9" w14:textId="673F28FD" w:rsidR="00D969A6" w:rsidRDefault="00BC6D91" w:rsidP="008476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6B6E69">
              <w:rPr>
                <w:sz w:val="24"/>
                <w:szCs w:val="24"/>
              </w:rPr>
              <w:t xml:space="preserve"> </w:t>
            </w:r>
            <w:r w:rsidR="00D969A6">
              <w:rPr>
                <w:sz w:val="24"/>
                <w:szCs w:val="24"/>
              </w:rPr>
              <w:t>Okręgowego Zjazdu Lekarzy</w:t>
            </w:r>
          </w:p>
          <w:p w14:paraId="5435773D" w14:textId="77777777" w:rsidR="00D969A6" w:rsidRDefault="00D969A6" w:rsidP="008476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22C42D1" w14:textId="77777777" w:rsidR="00D969A6" w:rsidRDefault="00D969A6" w:rsidP="008476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170C15BC" w14:textId="77777777" w:rsidR="00D969A6" w:rsidRDefault="00D969A6" w:rsidP="008476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14:paraId="45AA7D8D" w14:textId="11067B44" w:rsidR="00D969A6" w:rsidRDefault="00BC6D91" w:rsidP="008476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C4945">
              <w:rPr>
                <w:sz w:val="24"/>
                <w:szCs w:val="24"/>
              </w:rPr>
              <w:t xml:space="preserve"> </w:t>
            </w:r>
            <w:r w:rsidR="00D969A6">
              <w:rPr>
                <w:sz w:val="24"/>
                <w:szCs w:val="24"/>
              </w:rPr>
              <w:t>Okręgowego Zjazdu Lekarzy</w:t>
            </w:r>
          </w:p>
          <w:p w14:paraId="389F632A" w14:textId="77777777" w:rsidR="00D969A6" w:rsidRDefault="00D969A6" w:rsidP="008476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5AC0D09" w14:textId="77777777" w:rsidR="00D969A6" w:rsidRDefault="00D969A6" w:rsidP="008476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969A6" w14:paraId="2C07CBF5" w14:textId="77777777" w:rsidTr="006B6E69">
        <w:tc>
          <w:tcPr>
            <w:tcW w:w="4076" w:type="dxa"/>
          </w:tcPr>
          <w:p w14:paraId="0912ED7C" w14:textId="77777777" w:rsidR="00D969A6" w:rsidRDefault="00D9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62D5755" w14:textId="77777777" w:rsidR="00D969A6" w:rsidRDefault="00D9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14:paraId="047C34F2" w14:textId="77777777" w:rsidR="00D969A6" w:rsidRDefault="00D969A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2837A4" w14:textId="77777777" w:rsidR="009D7F96" w:rsidRDefault="009D7F96">
      <w:pPr>
        <w:jc w:val="both"/>
        <w:rPr>
          <w:sz w:val="28"/>
        </w:rPr>
      </w:pPr>
    </w:p>
    <w:p w14:paraId="0464734F" w14:textId="77777777" w:rsidR="000C118F" w:rsidRDefault="000C118F">
      <w:pPr>
        <w:jc w:val="both"/>
        <w:rPr>
          <w:sz w:val="28"/>
        </w:rPr>
      </w:pPr>
    </w:p>
    <w:p w14:paraId="02C00BAE" w14:textId="77777777" w:rsidR="000C118F" w:rsidRDefault="000C118F">
      <w:pPr>
        <w:jc w:val="both"/>
        <w:rPr>
          <w:sz w:val="28"/>
        </w:rPr>
      </w:pPr>
    </w:p>
    <w:p w14:paraId="2281DD9E" w14:textId="54416D27" w:rsidR="000C118F" w:rsidRDefault="000C118F" w:rsidP="000C118F">
      <w:pPr>
        <w:rPr>
          <w:sz w:val="22"/>
          <w:szCs w:val="22"/>
        </w:rPr>
      </w:pPr>
      <w:r>
        <w:rPr>
          <w:sz w:val="22"/>
          <w:szCs w:val="22"/>
        </w:rPr>
        <w:t xml:space="preserve">Sprawdzono pod względem prawnym – </w:t>
      </w:r>
      <w:r w:rsidR="007B775A">
        <w:rPr>
          <w:sz w:val="22"/>
          <w:szCs w:val="22"/>
        </w:rPr>
        <w:t>03.03.2025 r. r. pr. Wojciech Idaszak</w:t>
      </w:r>
    </w:p>
    <w:p w14:paraId="6EA1D452" w14:textId="77777777" w:rsidR="00E45DA7" w:rsidRDefault="00E45DA7" w:rsidP="000C118F">
      <w:pPr>
        <w:rPr>
          <w:sz w:val="22"/>
          <w:szCs w:val="22"/>
        </w:rPr>
      </w:pPr>
    </w:p>
    <w:p w14:paraId="31E69368" w14:textId="77777777" w:rsidR="00E45DA7" w:rsidRDefault="00E45DA7" w:rsidP="000C118F">
      <w:pPr>
        <w:rPr>
          <w:sz w:val="22"/>
          <w:szCs w:val="22"/>
        </w:rPr>
      </w:pPr>
    </w:p>
    <w:p w14:paraId="428C030C" w14:textId="77777777" w:rsidR="00E45DA7" w:rsidRDefault="00E45DA7" w:rsidP="000C118F">
      <w:pPr>
        <w:rPr>
          <w:sz w:val="22"/>
          <w:szCs w:val="22"/>
        </w:rPr>
      </w:pPr>
    </w:p>
    <w:p w14:paraId="7547752F" w14:textId="77777777" w:rsidR="00E45DA7" w:rsidRDefault="00E45DA7" w:rsidP="000C118F">
      <w:pPr>
        <w:rPr>
          <w:sz w:val="22"/>
          <w:szCs w:val="22"/>
        </w:rPr>
      </w:pPr>
    </w:p>
    <w:p w14:paraId="082D8334" w14:textId="77777777" w:rsidR="00E45DA7" w:rsidRDefault="00E45DA7" w:rsidP="000C118F">
      <w:pPr>
        <w:rPr>
          <w:sz w:val="22"/>
          <w:szCs w:val="22"/>
        </w:rPr>
      </w:pPr>
    </w:p>
    <w:p w14:paraId="25B7A82C" w14:textId="6C8D84CC" w:rsidR="00E45DA7" w:rsidRDefault="00E45DA7" w:rsidP="00E45DA7">
      <w:pPr>
        <w:jc w:val="both"/>
        <w:rPr>
          <w:sz w:val="24"/>
          <w:lang w:eastAsia="pl-PL"/>
        </w:rPr>
      </w:pPr>
      <w:r w:rsidRPr="00122EF0">
        <w:rPr>
          <w:bCs/>
          <w:sz w:val="24"/>
          <w:szCs w:val="24"/>
          <w:lang w:eastAsia="pl-PL"/>
        </w:rPr>
        <w:t>Załącznik do uchwały OZL-…/202</w:t>
      </w:r>
      <w:r w:rsidR="00BC6D91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 xml:space="preserve">/IX </w:t>
      </w:r>
      <w:r w:rsidR="00BC6D91">
        <w:rPr>
          <w:bCs/>
          <w:sz w:val="24"/>
          <w:szCs w:val="24"/>
          <w:lang w:eastAsia="pl-PL"/>
        </w:rPr>
        <w:t xml:space="preserve">L </w:t>
      </w:r>
      <w:r w:rsidRPr="00122EF0">
        <w:rPr>
          <w:bCs/>
          <w:sz w:val="24"/>
          <w:szCs w:val="24"/>
          <w:lang w:eastAsia="pl-PL"/>
        </w:rPr>
        <w:t>Okręgowego Zjazdu Lekarzy Wielkopolskiej Izby Lekarskiej z dnia 2</w:t>
      </w:r>
      <w:r w:rsidR="00BC6D91">
        <w:rPr>
          <w:bCs/>
          <w:sz w:val="24"/>
          <w:szCs w:val="24"/>
          <w:lang w:eastAsia="pl-PL"/>
        </w:rPr>
        <w:t>2</w:t>
      </w:r>
      <w:r w:rsidRPr="00122EF0">
        <w:rPr>
          <w:bCs/>
          <w:sz w:val="24"/>
          <w:szCs w:val="24"/>
          <w:lang w:eastAsia="pl-PL"/>
        </w:rPr>
        <w:t xml:space="preserve"> marca 202</w:t>
      </w:r>
      <w:r w:rsidR="00BC6D91">
        <w:rPr>
          <w:bCs/>
          <w:sz w:val="24"/>
          <w:szCs w:val="24"/>
          <w:lang w:eastAsia="pl-PL"/>
        </w:rPr>
        <w:t>5</w:t>
      </w:r>
      <w:r w:rsidRPr="00122EF0">
        <w:rPr>
          <w:bCs/>
          <w:sz w:val="24"/>
          <w:szCs w:val="24"/>
          <w:lang w:eastAsia="pl-PL"/>
        </w:rPr>
        <w:t xml:space="preserve"> r. w </w:t>
      </w:r>
      <w:r w:rsidRPr="00DA6827">
        <w:rPr>
          <w:bCs/>
          <w:sz w:val="24"/>
          <w:szCs w:val="24"/>
          <w:lang w:eastAsia="pl-PL"/>
        </w:rPr>
        <w:t xml:space="preserve">sprawie </w:t>
      </w:r>
      <w:r w:rsidRPr="00DA6827">
        <w:rPr>
          <w:bCs/>
          <w:sz w:val="24"/>
          <w:szCs w:val="24"/>
        </w:rPr>
        <w:t>zatwierdzenia sprawozdania z wykonania budżetu Wielkopolskiej Izby Lekarskiej za 202</w:t>
      </w:r>
      <w:r w:rsidR="00BC6D91">
        <w:rPr>
          <w:bCs/>
          <w:sz w:val="24"/>
          <w:szCs w:val="24"/>
        </w:rPr>
        <w:t>4</w:t>
      </w:r>
      <w:r w:rsidRPr="00DA6827">
        <w:rPr>
          <w:bCs/>
          <w:sz w:val="24"/>
          <w:szCs w:val="24"/>
        </w:rPr>
        <w:t xml:space="preserve"> rok</w:t>
      </w:r>
      <w:r w:rsidR="00A076DF">
        <w:rPr>
          <w:bCs/>
          <w:sz w:val="24"/>
          <w:szCs w:val="24"/>
        </w:rPr>
        <w:t>.</w:t>
      </w:r>
    </w:p>
    <w:p w14:paraId="6535069A" w14:textId="30BD439C" w:rsidR="005828DB" w:rsidRDefault="005828DB" w:rsidP="00E45DA7">
      <w:pPr>
        <w:rPr>
          <w:sz w:val="24"/>
          <w:lang w:eastAsia="pl-PL"/>
        </w:rPr>
      </w:pPr>
    </w:p>
    <w:p w14:paraId="3965BA75" w14:textId="77777777" w:rsidR="005828DB" w:rsidRDefault="005828DB" w:rsidP="00E45DA7">
      <w:pPr>
        <w:rPr>
          <w:sz w:val="24"/>
          <w:lang w:eastAsia="pl-PL"/>
        </w:rPr>
      </w:pPr>
    </w:p>
    <w:p w14:paraId="07909B6C" w14:textId="77777777" w:rsidR="001070E9" w:rsidRDefault="001070E9" w:rsidP="00E45DA7">
      <w:pPr>
        <w:rPr>
          <w:sz w:val="24"/>
          <w:lang w:eastAsia="pl-PL"/>
        </w:rPr>
      </w:pPr>
    </w:p>
    <w:p w14:paraId="16058679" w14:textId="77777777" w:rsidR="001070E9" w:rsidRDefault="001070E9" w:rsidP="00E45DA7">
      <w:pPr>
        <w:rPr>
          <w:sz w:val="24"/>
          <w:lang w:eastAsia="pl-PL"/>
        </w:rPr>
      </w:pPr>
    </w:p>
    <w:p w14:paraId="63695184" w14:textId="77777777" w:rsidR="001070E9" w:rsidRDefault="001070E9" w:rsidP="00E45DA7">
      <w:pPr>
        <w:rPr>
          <w:sz w:val="24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5828DB" w:rsidRPr="00A3214F" w14:paraId="51604D2E" w14:textId="77777777" w:rsidTr="000242BF">
        <w:tc>
          <w:tcPr>
            <w:tcW w:w="4076" w:type="dxa"/>
            <w:hideMark/>
          </w:tcPr>
          <w:p w14:paraId="3E4B314A" w14:textId="77777777" w:rsidR="005828DB" w:rsidRPr="00A3214F" w:rsidRDefault="005828DB" w:rsidP="000242BF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 w:rsidRPr="00A3214F">
              <w:rPr>
                <w:sz w:val="24"/>
                <w:szCs w:val="24"/>
                <w:lang w:eastAsia="pl-PL"/>
              </w:rPr>
              <w:t xml:space="preserve">Sekretarz </w:t>
            </w:r>
          </w:p>
          <w:p w14:paraId="65AEBA93" w14:textId="1F4CA94D" w:rsidR="005828DB" w:rsidRPr="00A3214F" w:rsidRDefault="00BC6D91" w:rsidP="000242BF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</w:t>
            </w:r>
            <w:r w:rsidR="005828DB" w:rsidRPr="00A3214F">
              <w:rPr>
                <w:sz w:val="24"/>
                <w:szCs w:val="24"/>
                <w:lang w:eastAsia="pl-PL"/>
              </w:rPr>
              <w:t xml:space="preserve"> Okręgowego Zjazdu Lekarzy</w:t>
            </w:r>
          </w:p>
          <w:p w14:paraId="7B38794F" w14:textId="77777777" w:rsidR="005828DB" w:rsidRPr="00A3214F" w:rsidRDefault="005828DB" w:rsidP="000242BF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092B8B8" w14:textId="77777777" w:rsidR="005828DB" w:rsidRPr="00A3214F" w:rsidRDefault="005828DB" w:rsidP="000242BF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</w:tcPr>
          <w:p w14:paraId="57C54FC5" w14:textId="77777777" w:rsidR="005828DB" w:rsidRPr="00A3214F" w:rsidRDefault="005828DB" w:rsidP="000242BF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 w:rsidRPr="00A3214F">
              <w:rPr>
                <w:sz w:val="24"/>
                <w:szCs w:val="24"/>
                <w:lang w:eastAsia="pl-PL"/>
              </w:rPr>
              <w:t>Przewodniczący</w:t>
            </w:r>
          </w:p>
          <w:p w14:paraId="47922C1B" w14:textId="07E30F48" w:rsidR="005828DB" w:rsidRPr="00A3214F" w:rsidRDefault="00BC6D91" w:rsidP="000242BF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</w:t>
            </w:r>
            <w:r w:rsidR="007E2EC5">
              <w:rPr>
                <w:sz w:val="24"/>
                <w:szCs w:val="24"/>
                <w:lang w:eastAsia="pl-PL"/>
              </w:rPr>
              <w:t xml:space="preserve"> </w:t>
            </w:r>
            <w:r w:rsidR="005828DB" w:rsidRPr="00A3214F">
              <w:rPr>
                <w:sz w:val="24"/>
                <w:szCs w:val="24"/>
                <w:lang w:eastAsia="pl-PL"/>
              </w:rPr>
              <w:t>Okręgowego Zjazdu Lekarzy</w:t>
            </w:r>
          </w:p>
          <w:p w14:paraId="4DB2E518" w14:textId="77777777" w:rsidR="005828DB" w:rsidRPr="00A3214F" w:rsidRDefault="005828DB" w:rsidP="000242BF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  <w:p w14:paraId="630BA907" w14:textId="77777777" w:rsidR="005828DB" w:rsidRPr="00A3214F" w:rsidRDefault="005828DB" w:rsidP="000242BF">
            <w:pPr>
              <w:spacing w:line="36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828DB" w:rsidRPr="00A3214F" w14:paraId="3A9D586F" w14:textId="77777777" w:rsidTr="000242BF">
        <w:tc>
          <w:tcPr>
            <w:tcW w:w="4076" w:type="dxa"/>
          </w:tcPr>
          <w:p w14:paraId="767DBD2B" w14:textId="77777777" w:rsidR="005828DB" w:rsidRPr="00A3214F" w:rsidRDefault="005828DB" w:rsidP="000242BF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0CF0432" w14:textId="77777777" w:rsidR="005828DB" w:rsidRPr="00A3214F" w:rsidRDefault="005828DB" w:rsidP="000242BF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43" w:type="dxa"/>
          </w:tcPr>
          <w:p w14:paraId="30E0C975" w14:textId="77777777" w:rsidR="005828DB" w:rsidRPr="00A3214F" w:rsidRDefault="005828DB" w:rsidP="000242BF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14:paraId="7E14AE0D" w14:textId="1C5ADF4B" w:rsidR="00E45DA7" w:rsidRDefault="00E45DA7" w:rsidP="00E45DA7">
      <w:pPr>
        <w:rPr>
          <w:sz w:val="24"/>
          <w:lang w:eastAsia="pl-PL"/>
        </w:rPr>
      </w:pPr>
    </w:p>
    <w:p w14:paraId="6E489006" w14:textId="77777777" w:rsidR="00E45DA7" w:rsidRDefault="00E45DA7" w:rsidP="00E45DA7">
      <w:pPr>
        <w:rPr>
          <w:sz w:val="24"/>
          <w:lang w:eastAsia="pl-PL"/>
        </w:rPr>
      </w:pPr>
    </w:p>
    <w:p w14:paraId="60C66452" w14:textId="444379A2" w:rsidR="000C118F" w:rsidRPr="00E45DA7" w:rsidRDefault="000C118F" w:rsidP="00E45DA7">
      <w:pPr>
        <w:rPr>
          <w:sz w:val="24"/>
          <w:lang w:eastAsia="pl-PL"/>
        </w:rPr>
      </w:pPr>
    </w:p>
    <w:sectPr w:rsidR="000C118F" w:rsidRPr="00E45DA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7602" w14:textId="77777777" w:rsidR="00072B0E" w:rsidRDefault="00072B0E">
      <w:pPr>
        <w:spacing w:line="240" w:lineRule="auto"/>
      </w:pPr>
      <w:r>
        <w:separator/>
      </w:r>
    </w:p>
  </w:endnote>
  <w:endnote w:type="continuationSeparator" w:id="0">
    <w:p w14:paraId="7BB88A0F" w14:textId="77777777" w:rsidR="00072B0E" w:rsidRDefault="00072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04E8" w14:textId="77777777" w:rsidR="00072B0E" w:rsidRDefault="00072B0E">
      <w:pPr>
        <w:spacing w:line="240" w:lineRule="auto"/>
      </w:pPr>
      <w:r>
        <w:separator/>
      </w:r>
    </w:p>
  </w:footnote>
  <w:footnote w:type="continuationSeparator" w:id="0">
    <w:p w14:paraId="0CC1A8F0" w14:textId="77777777" w:rsidR="00072B0E" w:rsidRDefault="00072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675E" w14:textId="6E9070FB" w:rsidR="00073E9A" w:rsidRPr="00073E9A" w:rsidRDefault="00073E9A" w:rsidP="00073E9A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558D410"/>
    <w:name w:val="WWNum1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DB668012"/>
    <w:name w:val="WW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CCFC68"/>
    <w:name w:val="WWNum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15222F80"/>
    <w:name w:val="WWNum14"/>
    <w:lvl w:ilvl="0">
      <w:start w:val="1"/>
      <w:numFmt w:val="decimal"/>
      <w:lvlText w:val="%1)"/>
      <w:lvlJc w:val="left"/>
      <w:pPr>
        <w:tabs>
          <w:tab w:val="num" w:pos="1067"/>
        </w:tabs>
        <w:ind w:left="1067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>
      <w:start w:val="1"/>
      <w:numFmt w:val="decimal"/>
      <w:lvlText w:val="%3."/>
      <w:lvlJc w:val="left"/>
      <w:pPr>
        <w:tabs>
          <w:tab w:val="num" w:pos="1863"/>
        </w:tabs>
        <w:ind w:left="1863" w:hanging="360"/>
      </w:pPr>
    </w:lvl>
    <w:lvl w:ilvl="3">
      <w:start w:val="1"/>
      <w:numFmt w:val="decimal"/>
      <w:lvlText w:val="%4."/>
      <w:lvlJc w:val="left"/>
      <w:pPr>
        <w:tabs>
          <w:tab w:val="num" w:pos="2223"/>
        </w:tabs>
        <w:ind w:left="2223" w:hanging="360"/>
      </w:pPr>
    </w:lvl>
    <w:lvl w:ilvl="4">
      <w:start w:val="1"/>
      <w:numFmt w:val="decimal"/>
      <w:lvlText w:val="%5."/>
      <w:lvlJc w:val="left"/>
      <w:pPr>
        <w:tabs>
          <w:tab w:val="num" w:pos="2583"/>
        </w:tabs>
        <w:ind w:left="2583" w:hanging="360"/>
      </w:pPr>
    </w:lvl>
    <w:lvl w:ilvl="5">
      <w:start w:val="1"/>
      <w:numFmt w:val="decimal"/>
      <w:lvlText w:val="%6."/>
      <w:lvlJc w:val="left"/>
      <w:pPr>
        <w:tabs>
          <w:tab w:val="num" w:pos="2943"/>
        </w:tabs>
        <w:ind w:left="2943" w:hanging="360"/>
      </w:pPr>
    </w:lvl>
    <w:lvl w:ilvl="6">
      <w:start w:val="1"/>
      <w:numFmt w:val="decimal"/>
      <w:lvlText w:val="%7."/>
      <w:lvlJc w:val="left"/>
      <w:pPr>
        <w:tabs>
          <w:tab w:val="num" w:pos="3303"/>
        </w:tabs>
        <w:ind w:left="3303" w:hanging="360"/>
      </w:pPr>
    </w:lvl>
    <w:lvl w:ilvl="7">
      <w:start w:val="1"/>
      <w:numFmt w:val="decimal"/>
      <w:lvlText w:val="%8."/>
      <w:lvlJc w:val="left"/>
      <w:pPr>
        <w:tabs>
          <w:tab w:val="num" w:pos="3663"/>
        </w:tabs>
        <w:ind w:left="3663" w:hanging="360"/>
      </w:pPr>
    </w:lvl>
    <w:lvl w:ilvl="8">
      <w:start w:val="1"/>
      <w:numFmt w:val="decimal"/>
      <w:lvlText w:val="%9."/>
      <w:lvlJc w:val="left"/>
      <w:pPr>
        <w:tabs>
          <w:tab w:val="num" w:pos="4023"/>
        </w:tabs>
        <w:ind w:left="4023" w:hanging="360"/>
      </w:pPr>
    </w:lvl>
  </w:abstractNum>
  <w:abstractNum w:abstractNumId="13" w15:restartNumberingAfterBreak="0">
    <w:nsid w:val="00000014"/>
    <w:multiLevelType w:val="multilevel"/>
    <w:tmpl w:val="765E8436"/>
    <w:name w:val="WWNum19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decimal"/>
      <w:lvlText w:val="%3."/>
      <w:lvlJc w:val="left"/>
      <w:pPr>
        <w:tabs>
          <w:tab w:val="num" w:pos="1884"/>
        </w:tabs>
        <w:ind w:left="1884" w:hanging="360"/>
      </w:pPr>
    </w:lvl>
    <w:lvl w:ilvl="3">
      <w:start w:val="1"/>
      <w:numFmt w:val="decimal"/>
      <w:lvlText w:val="%4."/>
      <w:lvlJc w:val="left"/>
      <w:pPr>
        <w:tabs>
          <w:tab w:val="num" w:pos="2244"/>
        </w:tabs>
        <w:ind w:left="2244" w:hanging="360"/>
      </w:pPr>
    </w:lvl>
    <w:lvl w:ilvl="4">
      <w:start w:val="1"/>
      <w:numFmt w:val="decimal"/>
      <w:lvlText w:val="%5."/>
      <w:lvlJc w:val="left"/>
      <w:pPr>
        <w:tabs>
          <w:tab w:val="num" w:pos="2604"/>
        </w:tabs>
        <w:ind w:left="2604" w:hanging="360"/>
      </w:pPr>
    </w:lvl>
    <w:lvl w:ilvl="5">
      <w:start w:val="1"/>
      <w:numFmt w:val="decimal"/>
      <w:lvlText w:val="%6."/>
      <w:lvlJc w:val="left"/>
      <w:pPr>
        <w:tabs>
          <w:tab w:val="num" w:pos="2964"/>
        </w:tabs>
        <w:ind w:left="2964" w:hanging="360"/>
      </w:pPr>
    </w:lvl>
    <w:lvl w:ilvl="6">
      <w:start w:val="1"/>
      <w:numFmt w:val="decimal"/>
      <w:lvlText w:val="%7."/>
      <w:lvlJc w:val="left"/>
      <w:pPr>
        <w:tabs>
          <w:tab w:val="num" w:pos="3324"/>
        </w:tabs>
        <w:ind w:left="3324" w:hanging="360"/>
      </w:pPr>
    </w:lvl>
    <w:lvl w:ilvl="7">
      <w:start w:val="1"/>
      <w:numFmt w:val="decimal"/>
      <w:lvlText w:val="%8."/>
      <w:lvlJc w:val="left"/>
      <w:pPr>
        <w:tabs>
          <w:tab w:val="num" w:pos="3684"/>
        </w:tabs>
        <w:ind w:left="3684" w:hanging="360"/>
      </w:pPr>
    </w:lvl>
    <w:lvl w:ilvl="8">
      <w:start w:val="1"/>
      <w:numFmt w:val="decimal"/>
      <w:lvlText w:val="%9."/>
      <w:lvlJc w:val="left"/>
      <w:pPr>
        <w:tabs>
          <w:tab w:val="num" w:pos="4044"/>
        </w:tabs>
        <w:ind w:left="4044" w:hanging="360"/>
      </w:pPr>
    </w:lvl>
  </w:abstractNum>
  <w:num w:numId="1" w16cid:durableId="1414202062">
    <w:abstractNumId w:val="0"/>
  </w:num>
  <w:num w:numId="2" w16cid:durableId="150366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24"/>
    <w:rsid w:val="00023E21"/>
    <w:rsid w:val="00072B0E"/>
    <w:rsid w:val="00073E9A"/>
    <w:rsid w:val="000B1297"/>
    <w:rsid w:val="000C118F"/>
    <w:rsid w:val="001070E9"/>
    <w:rsid w:val="00307776"/>
    <w:rsid w:val="0032459C"/>
    <w:rsid w:val="003357CB"/>
    <w:rsid w:val="00486FCD"/>
    <w:rsid w:val="004A0F07"/>
    <w:rsid w:val="004E1E1C"/>
    <w:rsid w:val="005828DB"/>
    <w:rsid w:val="00632A4B"/>
    <w:rsid w:val="006436CD"/>
    <w:rsid w:val="00657906"/>
    <w:rsid w:val="006A0FDA"/>
    <w:rsid w:val="006B6E69"/>
    <w:rsid w:val="007424AE"/>
    <w:rsid w:val="00774979"/>
    <w:rsid w:val="007B1465"/>
    <w:rsid w:val="007B775A"/>
    <w:rsid w:val="007E2EC5"/>
    <w:rsid w:val="00847647"/>
    <w:rsid w:val="009049EC"/>
    <w:rsid w:val="009D7F96"/>
    <w:rsid w:val="00A076DF"/>
    <w:rsid w:val="00A249C9"/>
    <w:rsid w:val="00A44E5F"/>
    <w:rsid w:val="00A8137C"/>
    <w:rsid w:val="00BC4945"/>
    <w:rsid w:val="00BC6D91"/>
    <w:rsid w:val="00BD47B4"/>
    <w:rsid w:val="00BF58C5"/>
    <w:rsid w:val="00C40766"/>
    <w:rsid w:val="00C66BB8"/>
    <w:rsid w:val="00D969A6"/>
    <w:rsid w:val="00DD60CB"/>
    <w:rsid w:val="00E27F05"/>
    <w:rsid w:val="00E45DA7"/>
    <w:rsid w:val="00E77412"/>
    <w:rsid w:val="00EA7280"/>
    <w:rsid w:val="00ED0B19"/>
    <w:rsid w:val="00F271EF"/>
    <w:rsid w:val="00F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1E1817"/>
  <w15:chartTrackingRefBased/>
  <w15:docId w15:val="{24D247F2-A52D-42DA-BB29-3FC17EF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B6E6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uiPriority w:val="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link w:val="Tekstpodstawowy3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link w:val="Tekstpodstawowy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uiPriority w:val="99"/>
    <w:pPr>
      <w:ind w:left="283"/>
      <w:jc w:val="both"/>
    </w:pPr>
    <w:rPr>
      <w:sz w:val="28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character" w:customStyle="1" w:styleId="Nagwek3Znak">
    <w:name w:val="Nagłówek 3 Znak"/>
    <w:link w:val="Nagwek3"/>
    <w:uiPriority w:val="9"/>
    <w:semiHidden/>
    <w:rsid w:val="006B6E6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table" w:customStyle="1" w:styleId="TableGrid">
    <w:name w:val="TableGrid"/>
    <w:rsid w:val="00E45DA7"/>
    <w:rPr>
      <w:rFonts w:asciiTheme="minorHAnsi" w:eastAsiaTheme="minorEastAsia" w:hAnsiTheme="minorHAnsi" w:cstheme="minorBidi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5DA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odstawowy3">
    <w:name w:val="Body Text 3"/>
    <w:basedOn w:val="Normalny"/>
    <w:link w:val="Tekstpodstawowy3Znak"/>
    <w:rsid w:val="00E45DA7"/>
    <w:pPr>
      <w:suppressAutoHyphens w:val="0"/>
      <w:spacing w:line="360" w:lineRule="auto"/>
      <w:jc w:val="both"/>
    </w:pPr>
    <w:rPr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45DA7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45DA7"/>
    <w:pPr>
      <w:suppressAutoHyphens w:val="0"/>
      <w:spacing w:line="360" w:lineRule="auto"/>
      <w:jc w:val="both"/>
    </w:pPr>
    <w:rPr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45DA7"/>
    <w:rPr>
      <w:lang w:eastAsia="ar-SA"/>
    </w:rPr>
  </w:style>
  <w:style w:type="table" w:styleId="Tabela-Siatka">
    <w:name w:val="Table Grid"/>
    <w:basedOn w:val="Standardowy"/>
    <w:uiPriority w:val="39"/>
    <w:rsid w:val="00E45DA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E45DA7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45DA7"/>
    <w:pPr>
      <w:suppressAutoHyphens w:val="0"/>
      <w:spacing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E45DA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Spistreci3">
    <w:name w:val="toc 3"/>
    <w:basedOn w:val="Normalny"/>
    <w:next w:val="Normalny"/>
    <w:autoRedefine/>
    <w:uiPriority w:val="39"/>
    <w:unhideWhenUsed/>
    <w:rsid w:val="00E45DA7"/>
    <w:pPr>
      <w:suppressAutoHyphens w:val="0"/>
      <w:spacing w:after="100" w:line="259" w:lineRule="auto"/>
      <w:ind w:left="44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E45DA7"/>
    <w:rPr>
      <w:color w:val="0563C1" w:themeColor="hyperlink"/>
      <w:u w:val="single"/>
    </w:rPr>
  </w:style>
  <w:style w:type="paragraph" w:customStyle="1" w:styleId="Standard">
    <w:name w:val="Standard"/>
    <w:rsid w:val="00E45DA7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7369E48144A40BEF87C85DD8AAA35" ma:contentTypeVersion="22" ma:contentTypeDescription="Utwórz nowy dokument." ma:contentTypeScope="" ma:versionID="17137f241496c7838f594d5f1376979f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bd1705e1839b3cae43230f95f6d17316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Odbiorcy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Identyfikatory_odbiorców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Słowa kluczowe przedsiębiorstwa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C4595-57B8-40F6-BF5A-2799949B9EB1}"/>
</file>

<file path=customXml/itemProps2.xml><?xml version="1.0" encoding="utf-8"?>
<ds:datastoreItem xmlns:ds="http://schemas.openxmlformats.org/officeDocument/2006/customXml" ds:itemID="{14EFE962-1C17-4840-9201-50E4C97426CC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3.xml><?xml version="1.0" encoding="utf-8"?>
<ds:datastoreItem xmlns:ds="http://schemas.openxmlformats.org/officeDocument/2006/customXml" ds:itemID="{AD3D8FB7-F431-4C9B-9EC5-D1BDEC8A2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Polczynska</dc:creator>
  <cp:keywords/>
  <cp:lastModifiedBy>Wojciech Idaszak</cp:lastModifiedBy>
  <cp:revision>6</cp:revision>
  <cp:lastPrinted>1899-12-31T23:00:00Z</cp:lastPrinted>
  <dcterms:created xsi:type="dcterms:W3CDTF">2024-03-02T12:22:00Z</dcterms:created>
  <dcterms:modified xsi:type="dcterms:W3CDTF">2025-03-03T10:19:00Z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0x010100A567369E48144A40BEF87C85DD8AAA35</vt:lpwstr>
  </property>
  <property fmtid="{D5CDD505-2E9C-101B-9397-08002B2CF9AE}" pid="9" name="MediaServiceImageTags">
    <vt:lpwstr/>
  </property>
  <property fmtid="{D5CDD505-2E9C-101B-9397-08002B2CF9AE}" pid="10" name="TaxKeyword">
    <vt:lpwstr/>
  </property>
</Properties>
</file>